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01DEAB" w14:textId="77777777" w:rsidR="00BE1A44" w:rsidRDefault="00BE1A44">
      <w:pPr>
        <w:rPr>
          <w:rFonts w:ascii="Calibri" w:eastAsia="Arial" w:hAnsi="Calibri" w:cs="Calibri"/>
          <w:b/>
          <w:bCs/>
          <w:i/>
          <w:iCs/>
          <w:color w:val="1F497D"/>
          <w:sz w:val="22"/>
          <w:szCs w:val="22"/>
        </w:rPr>
      </w:pPr>
      <w:bookmarkStart w:id="0" w:name="_GoBack"/>
      <w:bookmarkEnd w:id="0"/>
    </w:p>
    <w:p w14:paraId="2BE31615" w14:textId="77777777" w:rsidR="00420FC1" w:rsidRDefault="00420FC1" w:rsidP="00420FC1">
      <w:pPr>
        <w:spacing w:line="360" w:lineRule="exact"/>
        <w:ind w:firstLine="7"/>
        <w:jc w:val="both"/>
        <w:rPr>
          <w:rFonts w:ascii="Calibri" w:eastAsia="Arial" w:hAnsi="Calibri" w:cs="Calibri"/>
          <w:b/>
          <w:sz w:val="22"/>
          <w:szCs w:val="22"/>
        </w:rPr>
      </w:pPr>
      <w:r w:rsidRPr="00420FC1">
        <w:rPr>
          <w:rFonts w:ascii="Calibri" w:eastAsia="Arial" w:hAnsi="Calibri" w:cs="Calibri"/>
          <w:b/>
          <w:sz w:val="22"/>
          <w:szCs w:val="22"/>
        </w:rPr>
        <w:t>Schema di Informativa rivolta agli interessati, i cui dati personali sono oggetto di trattamento e sono conferiti alla Direzione Istruzione, Formazione e Lavoro per accedere ai contributi e/o alle autorizzazioni di competenza</w:t>
      </w:r>
    </w:p>
    <w:p w14:paraId="30B2A1FD" w14:textId="77777777" w:rsidR="00420FC1" w:rsidRPr="00420FC1" w:rsidRDefault="00420FC1" w:rsidP="00420FC1">
      <w:pPr>
        <w:spacing w:line="360" w:lineRule="exact"/>
        <w:ind w:firstLine="7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41D2FE98" w14:textId="3A139A69" w:rsidR="00420FC1" w:rsidRPr="00420FC1" w:rsidRDefault="00420FC1" w:rsidP="00420FC1">
      <w:pPr>
        <w:spacing w:line="360" w:lineRule="exact"/>
        <w:ind w:firstLine="7"/>
        <w:jc w:val="center"/>
        <w:rPr>
          <w:rFonts w:ascii="Calibri" w:eastAsia="Arial" w:hAnsi="Calibri" w:cs="Calibri"/>
          <w:b/>
          <w:sz w:val="28"/>
          <w:szCs w:val="28"/>
        </w:rPr>
      </w:pPr>
      <w:r w:rsidRPr="00420FC1">
        <w:rPr>
          <w:rFonts w:ascii="Calibri" w:eastAsia="Arial" w:hAnsi="Calibri" w:cs="Calibri"/>
          <w:b/>
          <w:sz w:val="28"/>
          <w:szCs w:val="28"/>
        </w:rPr>
        <w:t>Bando azioni di politica attiva del lavoro per la realizzazione di progetti di pubblica utilità in attuazione dell’atto di indirizzo di cui alla DGR n. 17-8702 del 06/06/2024 – Periodo 2024/2026</w:t>
      </w:r>
    </w:p>
    <w:p w14:paraId="2AFF3DC3" w14:textId="74CB8581" w:rsidR="00420FC1" w:rsidRPr="00420FC1" w:rsidRDefault="00420FC1" w:rsidP="00420FC1">
      <w:pPr>
        <w:spacing w:line="360" w:lineRule="exact"/>
        <w:ind w:firstLine="7"/>
        <w:jc w:val="center"/>
        <w:rPr>
          <w:rFonts w:ascii="Calibri" w:eastAsia="Arial" w:hAnsi="Calibri" w:cs="Calibri"/>
          <w:b/>
          <w:sz w:val="28"/>
          <w:szCs w:val="28"/>
        </w:rPr>
      </w:pPr>
      <w:r w:rsidRPr="00420FC1">
        <w:rPr>
          <w:rFonts w:ascii="Calibri" w:eastAsia="Arial" w:hAnsi="Calibri" w:cs="Calibri"/>
          <w:b/>
          <w:sz w:val="28"/>
          <w:szCs w:val="28"/>
        </w:rPr>
        <w:t>D.D. n. 486 del 05/09/2024</w:t>
      </w:r>
    </w:p>
    <w:p w14:paraId="6D3DB75F" w14:textId="77777777" w:rsidR="00420FC1" w:rsidRDefault="00420FC1" w:rsidP="00420FC1">
      <w:pPr>
        <w:spacing w:line="360" w:lineRule="exact"/>
        <w:ind w:firstLine="7"/>
        <w:jc w:val="center"/>
        <w:rPr>
          <w:rFonts w:ascii="Calibri" w:eastAsia="Arial" w:hAnsi="Calibri" w:cs="Calibri"/>
          <w:b/>
          <w:sz w:val="22"/>
          <w:szCs w:val="22"/>
        </w:rPr>
      </w:pPr>
    </w:p>
    <w:p w14:paraId="1E7D1E1E" w14:textId="77777777" w:rsidR="00BE1A44" w:rsidRDefault="00BE1A44">
      <w:pPr>
        <w:jc w:val="center"/>
        <w:rPr>
          <w:rFonts w:ascii="Calibri" w:eastAsia="Arial" w:hAnsi="Calibri" w:cs="Calibri"/>
          <w:b/>
          <w:sz w:val="22"/>
          <w:szCs w:val="22"/>
        </w:rPr>
      </w:pPr>
    </w:p>
    <w:p w14:paraId="40F93778" w14:textId="77777777" w:rsidR="00BE1A44" w:rsidRDefault="00012716">
      <w:pPr>
        <w:jc w:val="center"/>
      </w:pPr>
      <w:r>
        <w:rPr>
          <w:rFonts w:ascii="Calibri" w:eastAsia="Arial" w:hAnsi="Calibri" w:cs="Calibri"/>
          <w:b/>
          <w:sz w:val="22"/>
          <w:szCs w:val="22"/>
        </w:rPr>
        <w:t xml:space="preserve">INFORMATIVA SUL TRATTAMENTO DEI DATI PERSONALI AD USO DEI RESPONSABILI ESTERNI </w:t>
      </w:r>
    </w:p>
    <w:p w14:paraId="33D1D6E1" w14:textId="77777777" w:rsidR="00BE1A44" w:rsidRDefault="00012716">
      <w:pPr>
        <w:jc w:val="center"/>
      </w:pPr>
      <w:r>
        <w:rPr>
          <w:rFonts w:ascii="Calibri" w:eastAsia="Arial" w:hAnsi="Calibri" w:cs="Calibri"/>
          <w:b/>
          <w:sz w:val="22"/>
          <w:szCs w:val="22"/>
        </w:rPr>
        <w:t>ai sensi dell’art. 13 GDPR 2016/679</w:t>
      </w:r>
    </w:p>
    <w:p w14:paraId="142D38E1" w14:textId="77777777" w:rsidR="00BE1A44" w:rsidRDefault="00BE1A44">
      <w:pPr>
        <w:jc w:val="center"/>
        <w:rPr>
          <w:rFonts w:ascii="Calibri" w:eastAsia="Arial" w:hAnsi="Calibri" w:cs="Calibri"/>
          <w:b/>
          <w:sz w:val="22"/>
          <w:szCs w:val="22"/>
        </w:rPr>
      </w:pPr>
    </w:p>
    <w:p w14:paraId="25EBB9A0" w14:textId="77777777" w:rsidR="00BE1A44" w:rsidRDefault="00012716">
      <w:r>
        <w:rPr>
          <w:rFonts w:ascii="Calibri" w:hAnsi="Calibri" w:cs="Calibri"/>
          <w:sz w:val="22"/>
          <w:szCs w:val="22"/>
        </w:rPr>
        <w:t>Gentile Partecipante,</w:t>
      </w:r>
    </w:p>
    <w:p w14:paraId="5F3CF734" w14:textId="77777777" w:rsidR="00BE1A44" w:rsidRDefault="00BE1A44">
      <w:pPr>
        <w:rPr>
          <w:rFonts w:ascii="Calibri" w:hAnsi="Calibri" w:cs="Calibri"/>
          <w:sz w:val="22"/>
          <w:szCs w:val="22"/>
        </w:rPr>
      </w:pPr>
    </w:p>
    <w:p w14:paraId="40E47C0E" w14:textId="77777777" w:rsidR="00BE1A44" w:rsidRDefault="00012716">
      <w:pPr>
        <w:jc w:val="both"/>
      </w:pPr>
      <w:r>
        <w:rPr>
          <w:rFonts w:ascii="Calibri" w:hAnsi="Calibri" w:cs="Calibri"/>
          <w:sz w:val="22"/>
          <w:szCs w:val="22"/>
        </w:rPr>
        <w:t>La informiamo che i dati personali da Lei forniti alla Direzione Istruzione Formazione e Lavoro de</w:t>
      </w:r>
      <w:r>
        <w:rPr>
          <w:rFonts w:ascii="Calibri" w:hAnsi="Calibri" w:cs="Calibri"/>
          <w:sz w:val="22"/>
          <w:szCs w:val="22"/>
        </w:rPr>
        <w:t>lla Regione Piemonte saranno trattati secondo quanto previsto dal “Regolamento UE 2016/679 relativo alla protezione delle persone fisiche con riguardo al trattamento dei dati personali, nonché alla libera circolazione di tali dati e che abroga la direttiva</w:t>
      </w:r>
      <w:r>
        <w:rPr>
          <w:rFonts w:ascii="Calibri" w:hAnsi="Calibri" w:cs="Calibri"/>
          <w:sz w:val="22"/>
          <w:szCs w:val="22"/>
        </w:rPr>
        <w:t xml:space="preserve"> 95/46/CE (Regolamento Generale sulla Protezione dei Dati, di seguito GDPR)”.</w:t>
      </w:r>
    </w:p>
    <w:p w14:paraId="1877E9B9" w14:textId="77777777" w:rsidR="00BE1A44" w:rsidRDefault="00BE1A44" w:rsidP="00FA1774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B4E205E" w14:textId="77777777" w:rsidR="00BE1A44" w:rsidRPr="00FA1774" w:rsidRDefault="00012716">
      <w:pPr>
        <w:jc w:val="both"/>
      </w:pPr>
      <w:r w:rsidRPr="00FA1774">
        <w:rPr>
          <w:rFonts w:ascii="Calibri" w:hAnsi="Calibri" w:cs="Calibri"/>
          <w:sz w:val="22"/>
          <w:szCs w:val="22"/>
        </w:rPr>
        <w:t>La informiamo, inoltre, che:</w:t>
      </w:r>
    </w:p>
    <w:p w14:paraId="0F3C9EE7" w14:textId="77777777" w:rsidR="00BE1A44" w:rsidRPr="00FA1774" w:rsidRDefault="00012716" w:rsidP="00FA1774">
      <w:pPr>
        <w:numPr>
          <w:ilvl w:val="0"/>
          <w:numId w:val="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FA1774">
        <w:rPr>
          <w:rFonts w:ascii="Calibri" w:hAnsi="Calibri" w:cs="Calibri"/>
          <w:sz w:val="22"/>
          <w:szCs w:val="22"/>
        </w:rPr>
        <w:t xml:space="preserve">I dati personali a Lei riferiti verranno raccolti e trattati nel rispetto dei principi di correttezza, liceità e tutela della riservatezza, con </w:t>
      </w:r>
      <w:r w:rsidRPr="00FA1774">
        <w:rPr>
          <w:rFonts w:ascii="Calibri" w:hAnsi="Calibri" w:cs="Calibri"/>
          <w:sz w:val="22"/>
          <w:szCs w:val="22"/>
        </w:rPr>
        <w:t>modalità informatiche ed esclusivamente per finalità di trattamento dei dati personali dichiarati nella richiesta e comunicati alla Direzione Istruzione Formazione e Lavoro. Il trattamento è finalizzato all’espletamento delle funzioni istituzionali definit</w:t>
      </w:r>
      <w:r w:rsidRPr="00FA1774">
        <w:rPr>
          <w:rFonts w:ascii="Calibri" w:hAnsi="Calibri" w:cs="Calibri"/>
          <w:sz w:val="22"/>
          <w:szCs w:val="22"/>
        </w:rPr>
        <w:t>e nei Regolamenti (UE) 2021/1060 e 2021/1057 del Parlamento Europeo e del Consiglio del 24 giugno 2021 e di cui alla D.G.R. n. 17-7188 del 12/07/2023, nonché nella L.R. 34 22 dicembre 2008, n. 34;</w:t>
      </w:r>
    </w:p>
    <w:p w14:paraId="23A8B4D9" w14:textId="77777777" w:rsidR="00BE1A44" w:rsidRPr="00FA1774" w:rsidRDefault="00012716" w:rsidP="00FA1774">
      <w:pPr>
        <w:numPr>
          <w:ilvl w:val="0"/>
          <w:numId w:val="4"/>
        </w:numPr>
        <w:ind w:left="426"/>
        <w:jc w:val="both"/>
      </w:pPr>
      <w:r w:rsidRPr="00FA1774">
        <w:rPr>
          <w:rFonts w:ascii="Calibri" w:hAnsi="Calibri" w:cs="Calibri"/>
          <w:sz w:val="22"/>
          <w:szCs w:val="22"/>
        </w:rPr>
        <w:t>I dati acquisiti a seguito della presente informativa saran</w:t>
      </w:r>
      <w:r w:rsidRPr="00FA1774">
        <w:rPr>
          <w:rFonts w:ascii="Calibri" w:hAnsi="Calibri" w:cs="Calibri"/>
          <w:sz w:val="22"/>
          <w:szCs w:val="22"/>
        </w:rPr>
        <w:t>no utilizzati esclusivamente per le finalità relative al bando per il quale vengono comunicati;</w:t>
      </w:r>
      <w:bookmarkStart w:id="1" w:name="_Hlk1651823"/>
      <w:bookmarkEnd w:id="1"/>
    </w:p>
    <w:p w14:paraId="1A2EB3C3" w14:textId="77777777" w:rsidR="00BE1A44" w:rsidRPr="00FA1774" w:rsidRDefault="00012716" w:rsidP="00FA1774">
      <w:pPr>
        <w:numPr>
          <w:ilvl w:val="0"/>
          <w:numId w:val="4"/>
        </w:numPr>
        <w:ind w:left="426"/>
        <w:jc w:val="both"/>
      </w:pPr>
      <w:r w:rsidRPr="00FA1774">
        <w:rPr>
          <w:rFonts w:ascii="Calibri" w:hAnsi="Calibri" w:cs="Calibri"/>
          <w:sz w:val="22"/>
          <w:szCs w:val="22"/>
        </w:rPr>
        <w:t>L’acquisizione dei Suoi dati ed il relativo trattamento sono obbligatori in relazione alle finalità sopradescritte; ne consegue che l’eventuale rifiuto a fornir</w:t>
      </w:r>
      <w:r w:rsidRPr="00FA1774">
        <w:rPr>
          <w:rFonts w:ascii="Calibri" w:hAnsi="Calibri" w:cs="Calibri"/>
          <w:sz w:val="22"/>
          <w:szCs w:val="22"/>
        </w:rPr>
        <w:t>li potrà determinare l’impossibilità del Titolare del trattamento di erogare il servizio richiesto;</w:t>
      </w:r>
    </w:p>
    <w:p w14:paraId="0CB30BE5" w14:textId="77777777" w:rsidR="00BE1A44" w:rsidRPr="00FA1774" w:rsidRDefault="00012716" w:rsidP="00FA1774">
      <w:pPr>
        <w:numPr>
          <w:ilvl w:val="0"/>
          <w:numId w:val="4"/>
        </w:numPr>
        <w:ind w:left="426"/>
        <w:jc w:val="both"/>
      </w:pPr>
      <w:r w:rsidRPr="00FA1774">
        <w:rPr>
          <w:rFonts w:ascii="Calibri" w:hAnsi="Calibri" w:cs="Calibri"/>
          <w:sz w:val="22"/>
          <w:szCs w:val="22"/>
        </w:rPr>
        <w:t xml:space="preserve">I dati di contatto del Responsabile della protezione dati (DPO) sono: </w:t>
      </w:r>
      <w:hyperlink r:id="rId7" w:history="1">
        <w:r w:rsidRPr="00FA1774">
          <w:rPr>
            <w:rStyle w:val="Collegamentoipertestuale"/>
            <w:rFonts w:ascii="Calibri" w:hAnsi="Calibri" w:cs="Calibri"/>
            <w:color w:val="0000FF"/>
            <w:sz w:val="22"/>
            <w:szCs w:val="22"/>
          </w:rPr>
          <w:t>dpo@regione.piemonte.it</w:t>
        </w:r>
      </w:hyperlink>
      <w:r w:rsidRPr="00FA1774">
        <w:rPr>
          <w:rFonts w:ascii="Calibri" w:hAnsi="Calibri" w:cs="Calibri"/>
          <w:sz w:val="22"/>
          <w:szCs w:val="22"/>
        </w:rPr>
        <w:t>;</w:t>
      </w:r>
    </w:p>
    <w:p w14:paraId="4BDC11AE" w14:textId="1457D8AF" w:rsidR="00BE1A44" w:rsidRPr="00FA1774" w:rsidRDefault="00012716" w:rsidP="00FA1774">
      <w:pPr>
        <w:numPr>
          <w:ilvl w:val="0"/>
          <w:numId w:val="4"/>
        </w:numPr>
        <w:ind w:left="426"/>
        <w:jc w:val="both"/>
      </w:pPr>
      <w:r w:rsidRPr="00FA1774">
        <w:rPr>
          <w:rFonts w:ascii="Calibri" w:hAnsi="Calibri" w:cs="Calibri"/>
          <w:sz w:val="22"/>
          <w:szCs w:val="22"/>
        </w:rPr>
        <w:t>Il Titolare de</w:t>
      </w:r>
      <w:r w:rsidRPr="00FA1774">
        <w:rPr>
          <w:rFonts w:ascii="Calibri" w:hAnsi="Calibri" w:cs="Calibri"/>
          <w:sz w:val="22"/>
          <w:szCs w:val="22"/>
        </w:rPr>
        <w:t>l trattamento dei dati personali è la Giunta regionale, il Delegato al trattamento dei dati è il Direttore “pro tempore” della Direzione Istruzione Formazione e Lavoro della Regione Piemonte</w:t>
      </w:r>
      <w:r w:rsidR="00A76924">
        <w:rPr>
          <w:rFonts w:ascii="Calibri" w:hAnsi="Calibri" w:cs="Calibri"/>
          <w:sz w:val="22"/>
          <w:szCs w:val="22"/>
        </w:rPr>
        <w:t>;</w:t>
      </w:r>
    </w:p>
    <w:p w14:paraId="1538D872" w14:textId="77777777" w:rsidR="00A76924" w:rsidRPr="00A76924" w:rsidRDefault="00012716" w:rsidP="00A76924">
      <w:pPr>
        <w:numPr>
          <w:ilvl w:val="0"/>
          <w:numId w:val="4"/>
        </w:numPr>
        <w:ind w:left="426"/>
        <w:jc w:val="both"/>
      </w:pPr>
      <w:r w:rsidRPr="00FA1774">
        <w:rPr>
          <w:rFonts w:ascii="Calibri" w:hAnsi="Calibri" w:cs="Calibri"/>
          <w:sz w:val="22"/>
          <w:szCs w:val="22"/>
        </w:rPr>
        <w:t>Il Responsabile (esterno) del trattamento è</w:t>
      </w:r>
      <w:r w:rsidR="00A76924">
        <w:rPr>
          <w:rFonts w:ascii="Calibri" w:hAnsi="Calibri" w:cs="Calibri"/>
          <w:sz w:val="22"/>
          <w:szCs w:val="22"/>
        </w:rPr>
        <w:t>:</w:t>
      </w:r>
    </w:p>
    <w:p w14:paraId="754D06B0" w14:textId="12D51FFD" w:rsidR="00BE1A44" w:rsidRPr="00FA1774" w:rsidRDefault="00A76924" w:rsidP="00A76924">
      <w:pPr>
        <w:numPr>
          <w:ilvl w:val="1"/>
          <w:numId w:val="4"/>
        </w:numPr>
        <w:ind w:left="993"/>
        <w:jc w:val="both"/>
      </w:pPr>
      <w:r>
        <w:rPr>
          <w:rFonts w:ascii="Calibri" w:hAnsi="Calibri" w:cs="Calibri"/>
          <w:sz w:val="22"/>
          <w:szCs w:val="22"/>
        </w:rPr>
        <w:t>i</w:t>
      </w:r>
      <w:r w:rsidR="00FA1774" w:rsidRPr="00A76924">
        <w:rPr>
          <w:rFonts w:ascii="Calibri" w:hAnsi="Calibri" w:cs="Calibri"/>
          <w:sz w:val="22"/>
          <w:szCs w:val="22"/>
        </w:rPr>
        <w:t xml:space="preserve">l Consorzio per il Sistema Informativo Piemonte (CSI), ente strumentale della Regione Piemonte, pec: </w:t>
      </w:r>
      <w:hyperlink r:id="rId8" w:history="1">
        <w:r w:rsidR="00FA1774" w:rsidRPr="00A76924">
          <w:rPr>
            <w:rStyle w:val="Collegamentoipertestuale"/>
            <w:rFonts w:ascii="Calibri" w:hAnsi="Calibri" w:cs="Calibri"/>
            <w:color w:val="0000FF"/>
            <w:sz w:val="22"/>
            <w:szCs w:val="22"/>
          </w:rPr>
          <w:t>protocollo@cert.csi.it</w:t>
        </w:r>
      </w:hyperlink>
      <w:r w:rsidR="00FA1774" w:rsidRPr="00A76924">
        <w:rPr>
          <w:rFonts w:ascii="Calibri" w:hAnsi="Calibri" w:cs="Calibri"/>
          <w:sz w:val="22"/>
          <w:szCs w:val="22"/>
        </w:rPr>
        <w:t>;</w:t>
      </w:r>
    </w:p>
    <w:p w14:paraId="27067BDC" w14:textId="062104F3" w:rsidR="00BE1A44" w:rsidRPr="00FA1774" w:rsidRDefault="00A76924" w:rsidP="00A76924">
      <w:pPr>
        <w:numPr>
          <w:ilvl w:val="1"/>
          <w:numId w:val="4"/>
        </w:numPr>
        <w:ind w:left="993"/>
        <w:jc w:val="both"/>
      </w:pPr>
      <w:r>
        <w:rPr>
          <w:rFonts w:ascii="Calibri" w:hAnsi="Calibri" w:cs="Calibri"/>
          <w:sz w:val="22"/>
          <w:szCs w:val="22"/>
        </w:rPr>
        <w:t>l</w:t>
      </w:r>
      <w:r w:rsidR="00FA1774" w:rsidRPr="00FA1774">
        <w:rPr>
          <w:rFonts w:ascii="Calibri" w:hAnsi="Calibri" w:cs="Calibri"/>
          <w:sz w:val="22"/>
          <w:szCs w:val="22"/>
        </w:rPr>
        <w:t xml:space="preserve">’Agenzia Piemonte Lavoro, ente strumentale della Regione Piemonte, nella figura del suo Direttore </w:t>
      </w:r>
      <w:r w:rsidR="00FA1774" w:rsidRPr="00FA1774">
        <w:rPr>
          <w:rFonts w:ascii="Calibri" w:hAnsi="Calibri" w:cs="Calibri"/>
          <w:i/>
          <w:iCs/>
          <w:sz w:val="22"/>
          <w:szCs w:val="22"/>
        </w:rPr>
        <w:t xml:space="preserve">pro tempore, </w:t>
      </w:r>
      <w:r w:rsidR="00FA1774" w:rsidRPr="00FA1774">
        <w:rPr>
          <w:rFonts w:ascii="Calibri" w:hAnsi="Calibri" w:cs="Calibri"/>
          <w:sz w:val="22"/>
          <w:szCs w:val="22"/>
        </w:rPr>
        <w:t xml:space="preserve">relativamente al trattamento “Sistema Informativo lavoro Piemonte (SILP)” (D.D. n. 1854 del 20.12.2019), pec: </w:t>
      </w:r>
      <w:r w:rsidR="00FA1774" w:rsidRPr="00FA1774">
        <w:rPr>
          <w:rStyle w:val="WW-CollegamentoInternet"/>
          <w:rFonts w:ascii="Calibri" w:hAnsi="Calibri" w:cs="Calibri"/>
          <w:sz w:val="22"/>
          <w:szCs w:val="22"/>
        </w:rPr>
        <w:t>apl@pec.agenziapiemontelavoro.it</w:t>
      </w:r>
    </w:p>
    <w:p w14:paraId="3ECA6C61" w14:textId="77777777" w:rsidR="00BE1A44" w:rsidRPr="00FA1774" w:rsidRDefault="00012716" w:rsidP="00FA1774">
      <w:pPr>
        <w:numPr>
          <w:ilvl w:val="0"/>
          <w:numId w:val="4"/>
        </w:numPr>
        <w:ind w:left="426"/>
        <w:jc w:val="both"/>
      </w:pPr>
      <w:r w:rsidRPr="00FA1774">
        <w:rPr>
          <w:rFonts w:ascii="Calibri" w:hAnsi="Calibri" w:cs="Calibri"/>
          <w:sz w:val="22"/>
          <w:szCs w:val="22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r w:rsidRPr="00FA1774">
        <w:rPr>
          <w:rFonts w:ascii="Calibri" w:hAnsi="Calibri" w:cs="Calibri"/>
          <w:iCs/>
          <w:sz w:val="22"/>
          <w:szCs w:val="22"/>
        </w:rPr>
        <w:t>ed istruiti in tal senso, adottando tutte quelle mis</w:t>
      </w:r>
      <w:r w:rsidRPr="00FA1774">
        <w:rPr>
          <w:rFonts w:ascii="Calibri" w:hAnsi="Calibri" w:cs="Calibri"/>
          <w:iCs/>
          <w:sz w:val="22"/>
          <w:szCs w:val="22"/>
        </w:rPr>
        <w:t>ure tecniche ed organizzative adeguate per tutelare i diritti, le libertà e i legittimi interessi che Le sono riconosciuti per legge in qualità di Interessato</w:t>
      </w:r>
      <w:r w:rsidRPr="00FA1774">
        <w:rPr>
          <w:rFonts w:ascii="Calibri" w:hAnsi="Calibri" w:cs="Calibri"/>
          <w:sz w:val="22"/>
          <w:szCs w:val="22"/>
        </w:rPr>
        <w:t>;</w:t>
      </w:r>
    </w:p>
    <w:p w14:paraId="76ACADAF" w14:textId="77777777" w:rsidR="00BE1A44" w:rsidRPr="00FA1774" w:rsidRDefault="00012716" w:rsidP="00FA1774">
      <w:pPr>
        <w:numPr>
          <w:ilvl w:val="0"/>
          <w:numId w:val="4"/>
        </w:numPr>
        <w:ind w:left="426"/>
        <w:jc w:val="both"/>
      </w:pPr>
      <w:r w:rsidRPr="00FA1774">
        <w:rPr>
          <w:rFonts w:ascii="Calibri" w:hAnsi="Calibri" w:cs="Calibri"/>
          <w:sz w:val="22"/>
          <w:szCs w:val="22"/>
        </w:rPr>
        <w:t>I Suoi dati, resi anonimi, potranno essere utilizzati anche per finalità statistiche (D.Lgs. 281</w:t>
      </w:r>
      <w:r w:rsidRPr="00FA1774">
        <w:rPr>
          <w:rFonts w:ascii="Calibri" w:hAnsi="Calibri" w:cs="Calibri"/>
          <w:sz w:val="22"/>
          <w:szCs w:val="22"/>
        </w:rPr>
        <w:t>/1999 e s.m.i.);</w:t>
      </w:r>
    </w:p>
    <w:p w14:paraId="59901AB8" w14:textId="77777777" w:rsidR="00BE1A44" w:rsidRPr="00FA1774" w:rsidRDefault="00FA1774" w:rsidP="00FA1774">
      <w:pPr>
        <w:numPr>
          <w:ilvl w:val="0"/>
          <w:numId w:val="4"/>
        </w:numPr>
        <w:ind w:left="426"/>
        <w:jc w:val="both"/>
      </w:pPr>
      <w:r>
        <w:rPr>
          <w:rFonts w:ascii="Calibri" w:hAnsi="Calibri" w:cs="Calibri"/>
          <w:sz w:val="22"/>
          <w:szCs w:val="22"/>
        </w:rPr>
        <w:lastRenderedPageBreak/>
        <w:t>I</w:t>
      </w:r>
      <w:r w:rsidRPr="00FA1774">
        <w:rPr>
          <w:rFonts w:ascii="Calibri" w:hAnsi="Calibri" w:cs="Calibri"/>
          <w:sz w:val="22"/>
          <w:szCs w:val="22"/>
        </w:rPr>
        <w:t xml:space="preserve"> Suoi dati personali sono conservati per il periodo di 10 anni a partire dalla chiusura delle attività connesse all’Avviso pubblico;</w:t>
      </w:r>
    </w:p>
    <w:p w14:paraId="1473EE67" w14:textId="31A0F06B" w:rsidR="00BE1A44" w:rsidRPr="00A76924" w:rsidRDefault="00FA1774" w:rsidP="00A76924">
      <w:pPr>
        <w:numPr>
          <w:ilvl w:val="0"/>
          <w:numId w:val="4"/>
        </w:numPr>
        <w:ind w:left="426"/>
        <w:jc w:val="both"/>
      </w:pPr>
      <w:r>
        <w:rPr>
          <w:rFonts w:ascii="Calibri" w:hAnsi="Calibri" w:cs="Calibri"/>
          <w:sz w:val="22"/>
          <w:szCs w:val="22"/>
        </w:rPr>
        <w:t>I</w:t>
      </w:r>
      <w:r w:rsidRPr="00FA1774">
        <w:rPr>
          <w:rFonts w:ascii="Calibri" w:hAnsi="Calibri" w:cs="Calibri"/>
          <w:sz w:val="22"/>
          <w:szCs w:val="22"/>
        </w:rPr>
        <w:t xml:space="preserve"> Suoi dati personali non saranno in alcun modo oggetto di trasferimento in un Paese terzo extraeuropeo, né di comunicazione a terzi fuori dai casi previsti dalla normativa in vigore, né di processi decisionali automatizzati compresa la profilazione;</w:t>
      </w:r>
    </w:p>
    <w:p w14:paraId="3E8DB0DF" w14:textId="77777777" w:rsidR="00BE1A44" w:rsidRPr="00FA1774" w:rsidRDefault="00012716" w:rsidP="00FA1774">
      <w:pPr>
        <w:numPr>
          <w:ilvl w:val="0"/>
          <w:numId w:val="4"/>
        </w:numPr>
        <w:ind w:left="426"/>
        <w:jc w:val="both"/>
      </w:pPr>
      <w:r w:rsidRPr="00FA1774">
        <w:rPr>
          <w:rFonts w:ascii="Calibri" w:hAnsi="Calibri" w:cs="Calibri"/>
          <w:sz w:val="22"/>
          <w:szCs w:val="22"/>
        </w:rPr>
        <w:t>I Suoi dati personali potranno essere comunicati ai seguenti soggetti:</w:t>
      </w:r>
    </w:p>
    <w:p w14:paraId="5CC7317A" w14:textId="77777777" w:rsidR="00BE1A44" w:rsidRPr="00FA1774" w:rsidRDefault="00012716">
      <w:pPr>
        <w:numPr>
          <w:ilvl w:val="0"/>
          <w:numId w:val="3"/>
        </w:numPr>
        <w:suppressAutoHyphens w:val="0"/>
        <w:jc w:val="both"/>
      </w:pPr>
      <w:r w:rsidRPr="00FA1774">
        <w:rPr>
          <w:rFonts w:ascii="Calibri" w:hAnsi="Calibri" w:cs="Calibri"/>
          <w:sz w:val="22"/>
          <w:szCs w:val="22"/>
        </w:rPr>
        <w:t xml:space="preserve">Autorità di Audit e Autorità Contabile </w:t>
      </w:r>
      <w:r w:rsidRPr="00FA1774">
        <w:rPr>
          <w:rFonts w:ascii="Calibri" w:hAnsi="Calibri" w:cs="Calibri"/>
          <w:sz w:val="22"/>
          <w:szCs w:val="22"/>
        </w:rPr>
        <w:t>del Programma FSE+ della Regione Piemonte</w:t>
      </w:r>
    </w:p>
    <w:p w14:paraId="60C206AF" w14:textId="77777777" w:rsidR="00BE1A44" w:rsidRPr="00FA1774" w:rsidRDefault="00012716">
      <w:pPr>
        <w:numPr>
          <w:ilvl w:val="0"/>
          <w:numId w:val="3"/>
        </w:numPr>
        <w:suppressAutoHyphens w:val="0"/>
        <w:jc w:val="both"/>
      </w:pPr>
      <w:r w:rsidRPr="00FA1774">
        <w:rPr>
          <w:rFonts w:ascii="Calibri" w:hAnsi="Calibri" w:cs="Calibri"/>
          <w:sz w:val="22"/>
          <w:szCs w:val="22"/>
        </w:rPr>
        <w:t>Autorità con finalità ispettive o di vigilanza o Autorità giudiziaria nei casi previsti dalla legge;</w:t>
      </w:r>
    </w:p>
    <w:p w14:paraId="0E8760F6" w14:textId="77777777" w:rsidR="00BE1A44" w:rsidRPr="00FA1774" w:rsidRDefault="00012716">
      <w:pPr>
        <w:numPr>
          <w:ilvl w:val="0"/>
          <w:numId w:val="3"/>
        </w:numPr>
        <w:suppressAutoHyphens w:val="0"/>
        <w:jc w:val="both"/>
      </w:pPr>
      <w:r w:rsidRPr="00FA1774">
        <w:rPr>
          <w:rFonts w:ascii="Calibri" w:hAnsi="Calibri" w:cs="Calibri"/>
          <w:sz w:val="22"/>
          <w:szCs w:val="22"/>
        </w:rPr>
        <w:t xml:space="preserve">Soggetti pubblici, in attuazione delle proprie funzioni previste per legge (ad es. in adempimento degli obblighi </w:t>
      </w:r>
      <w:r w:rsidRPr="00FA1774">
        <w:rPr>
          <w:rFonts w:ascii="Calibri" w:hAnsi="Calibri" w:cs="Calibri"/>
          <w:sz w:val="22"/>
          <w:szCs w:val="22"/>
        </w:rPr>
        <w:t>di certificazione</w:t>
      </w:r>
      <w:r w:rsidRPr="00FA1774">
        <w:rPr>
          <w:rFonts w:ascii="Calibri" w:hAnsi="Calibri" w:cs="Calibri"/>
          <w:b/>
          <w:sz w:val="22"/>
          <w:szCs w:val="22"/>
        </w:rPr>
        <w:t xml:space="preserve"> </w:t>
      </w:r>
      <w:r w:rsidRPr="00FA1774">
        <w:rPr>
          <w:rFonts w:ascii="Calibri" w:hAnsi="Calibri" w:cs="Calibri"/>
          <w:sz w:val="22"/>
          <w:szCs w:val="22"/>
        </w:rPr>
        <w:t>o in attuazione del principio di leale cooperazione istituzionale, ai sensi dell’art. 22, c. 5 della L. 241/1990);</w:t>
      </w:r>
    </w:p>
    <w:p w14:paraId="7A9F7ABB" w14:textId="77777777" w:rsidR="00BE1A44" w:rsidRPr="00FA1774" w:rsidRDefault="00012716">
      <w:pPr>
        <w:numPr>
          <w:ilvl w:val="0"/>
          <w:numId w:val="3"/>
        </w:numPr>
        <w:suppressAutoHyphens w:val="0"/>
        <w:jc w:val="both"/>
      </w:pPr>
      <w:r w:rsidRPr="00FA1774">
        <w:rPr>
          <w:rFonts w:ascii="Calibri" w:hAnsi="Calibri" w:cs="Calibri"/>
          <w:sz w:val="22"/>
          <w:szCs w:val="22"/>
        </w:rPr>
        <w:t>Altre Direzioni/Settori della Regione Piemonte per gli adempimenti di legge o per lo svolgimento delle attività istituziona</w:t>
      </w:r>
      <w:r w:rsidRPr="00FA1774">
        <w:rPr>
          <w:rFonts w:ascii="Calibri" w:hAnsi="Calibri" w:cs="Calibri"/>
          <w:sz w:val="22"/>
          <w:szCs w:val="22"/>
        </w:rPr>
        <w:t>li di competenza;</w:t>
      </w:r>
    </w:p>
    <w:p w14:paraId="53344F12" w14:textId="77777777" w:rsidR="00BE1A44" w:rsidRDefault="00BE1A44">
      <w:pPr>
        <w:jc w:val="both"/>
        <w:rPr>
          <w:rFonts w:ascii="Calibri" w:hAnsi="Calibri" w:cs="Calibri"/>
          <w:sz w:val="22"/>
          <w:szCs w:val="22"/>
        </w:rPr>
      </w:pPr>
    </w:p>
    <w:p w14:paraId="18CA3830" w14:textId="77777777" w:rsidR="00BE1A44" w:rsidRDefault="00BE1A44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20DA4A54" w14:textId="77777777" w:rsidR="00BE1A44" w:rsidRDefault="00012716">
      <w:pPr>
        <w:tabs>
          <w:tab w:val="left" w:pos="360"/>
        </w:tabs>
        <w:jc w:val="both"/>
      </w:pPr>
      <w:r>
        <w:rPr>
          <w:rFonts w:ascii="Calibri" w:hAnsi="Calibri" w:cs="Calibri"/>
          <w:sz w:val="22"/>
          <w:szCs w:val="22"/>
        </w:rPr>
        <w:t xml:space="preserve">Ogni Interessato potrà esercitare i diritti previsti dagli artt. da 15 a 22 del Regolamento (UE) 2016/679, quali: la conferma dell’esistenza o meno dei suoi dati personali e la loro messa a disposizione in forma intellegibile; avere la </w:t>
      </w:r>
      <w:r>
        <w:rPr>
          <w:rFonts w:ascii="Calibri" w:hAnsi="Calibri" w:cs="Calibri"/>
          <w:sz w:val="22"/>
          <w:szCs w:val="22"/>
        </w:rPr>
        <w:t>conoscenza delle finalità su cui si basa il trattamento; ottenere la cancellazione, la trasformazione in forma anonima, la limitazione o il blocco dei dati trattati in violazione di legge, nonché l’aggiornamento, la rettifica o, se vi è interesse, l’integr</w:t>
      </w:r>
      <w:r>
        <w:rPr>
          <w:rFonts w:ascii="Calibri" w:hAnsi="Calibri" w:cs="Calibri"/>
          <w:sz w:val="22"/>
          <w:szCs w:val="22"/>
        </w:rPr>
        <w:t>azione dei dati; opporsi, per motivi legittimi, al trattamento stesso, rivolgendosi al Titolare, al Responsabile della protezione dati (DPO) o al Responsabile del trattamento, tramite i contatti di cui sopra o il diritto di proporre reclamo all’Autorità di</w:t>
      </w:r>
      <w:r>
        <w:rPr>
          <w:rFonts w:ascii="Calibri" w:hAnsi="Calibri" w:cs="Calibri"/>
          <w:sz w:val="22"/>
          <w:szCs w:val="22"/>
        </w:rPr>
        <w:t xml:space="preserve"> controllo competente.</w:t>
      </w:r>
    </w:p>
    <w:p w14:paraId="71623787" w14:textId="77777777" w:rsidR="00BE1A44" w:rsidRDefault="00BE1A44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1F8DAED1" w14:textId="77777777" w:rsidR="00A76924" w:rsidRDefault="00A76924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5FF92D07" w14:textId="568D6A68" w:rsidR="00BE1A44" w:rsidRDefault="00012716">
      <w:r>
        <w:rPr>
          <w:rFonts w:ascii="Calibri" w:hAnsi="Calibri" w:cs="Calibri"/>
          <w:sz w:val="22"/>
          <w:szCs w:val="22"/>
        </w:rPr>
        <w:t>Lì</w:t>
      </w:r>
      <w:r w:rsidR="00FA1774">
        <w:rPr>
          <w:rFonts w:ascii="Calibri" w:hAnsi="Calibri" w:cs="Calibri"/>
          <w:sz w:val="22"/>
          <w:szCs w:val="22"/>
        </w:rPr>
        <w:t xml:space="preserve">  </w:t>
      </w:r>
      <w:r w:rsidR="00A76924">
        <w:rPr>
          <w:rFonts w:ascii="Calibri" w:hAnsi="Calibri" w:cs="Calibri"/>
          <w:sz w:val="22"/>
          <w:szCs w:val="22"/>
        </w:rPr>
        <w:t>___________________</w:t>
      </w:r>
      <w:r>
        <w:rPr>
          <w:rFonts w:ascii="Calibri" w:hAnsi="Calibri" w:cs="Calibri"/>
          <w:sz w:val="22"/>
          <w:szCs w:val="22"/>
        </w:rPr>
        <w:t>,</w:t>
      </w:r>
      <w:r w:rsidR="00FA1774">
        <w:rPr>
          <w:rFonts w:ascii="Calibri" w:hAnsi="Calibri" w:cs="Calibri"/>
          <w:sz w:val="22"/>
          <w:szCs w:val="22"/>
        </w:rPr>
        <w:t xml:space="preserve">  </w:t>
      </w:r>
      <w:r w:rsidR="00A76924">
        <w:rPr>
          <w:rFonts w:ascii="Calibri" w:hAnsi="Calibri" w:cs="Calibri"/>
          <w:sz w:val="22"/>
          <w:szCs w:val="22"/>
        </w:rPr>
        <w:t>Data _________________</w:t>
      </w:r>
    </w:p>
    <w:p w14:paraId="75415076" w14:textId="77777777" w:rsidR="00BE1A44" w:rsidRDefault="00BE1A44">
      <w:pPr>
        <w:rPr>
          <w:rFonts w:ascii="Calibri" w:hAnsi="Calibri" w:cs="Calibri"/>
          <w:sz w:val="22"/>
          <w:szCs w:val="22"/>
        </w:rPr>
      </w:pPr>
    </w:p>
    <w:p w14:paraId="65B8C6C9" w14:textId="77777777" w:rsidR="00BE1A44" w:rsidRDefault="00BE1A44">
      <w:pPr>
        <w:rPr>
          <w:rFonts w:ascii="Calibri" w:hAnsi="Calibri" w:cs="Calibri"/>
          <w:sz w:val="22"/>
          <w:szCs w:val="22"/>
        </w:rPr>
      </w:pPr>
    </w:p>
    <w:p w14:paraId="346EF162" w14:textId="77777777" w:rsidR="00A76924" w:rsidRDefault="00A76924">
      <w:pPr>
        <w:rPr>
          <w:rFonts w:ascii="Calibri" w:hAnsi="Calibri" w:cs="Calibri"/>
          <w:sz w:val="22"/>
          <w:szCs w:val="22"/>
        </w:rPr>
      </w:pPr>
    </w:p>
    <w:p w14:paraId="6CD8BA95" w14:textId="77777777" w:rsidR="00A76924" w:rsidRDefault="00A76924">
      <w:pPr>
        <w:rPr>
          <w:rFonts w:ascii="Calibri" w:hAnsi="Calibri" w:cs="Calibri"/>
          <w:sz w:val="22"/>
          <w:szCs w:val="22"/>
        </w:rPr>
      </w:pPr>
    </w:p>
    <w:p w14:paraId="7CAEFA09" w14:textId="77777777" w:rsidR="00BE1A44" w:rsidRDefault="00BE1A44">
      <w:pPr>
        <w:rPr>
          <w:rFonts w:ascii="Calibri" w:hAnsi="Calibri" w:cs="Calibri"/>
          <w:sz w:val="22"/>
          <w:szCs w:val="22"/>
        </w:rPr>
      </w:pPr>
    </w:p>
    <w:p w14:paraId="5FBB367C" w14:textId="77777777" w:rsidR="00BE1A44" w:rsidRDefault="00012716">
      <w:pPr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______________________________________</w:t>
      </w:r>
    </w:p>
    <w:p w14:paraId="2C261FC5" w14:textId="77777777" w:rsidR="00BE1A44" w:rsidRDefault="00012716">
      <w:pPr>
        <w:ind w:left="708" w:firstLine="708"/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D9D918C" w14:textId="77777777" w:rsidR="00BE1A44" w:rsidRDefault="00012716">
      <w:pPr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Firma dell’interessata/o per presa visione</w:t>
      </w:r>
      <w:bookmarkStart w:id="2" w:name="_Hlk1651873"/>
      <w:bookmarkEnd w:id="2"/>
    </w:p>
    <w:p w14:paraId="30E57E8D" w14:textId="77777777" w:rsidR="00BE1A44" w:rsidRDefault="00BE1A44">
      <w:pPr>
        <w:jc w:val="right"/>
        <w:rPr>
          <w:rFonts w:ascii="Calibri" w:hAnsi="Calibri" w:cs="Calibri"/>
          <w:sz w:val="18"/>
          <w:szCs w:val="18"/>
        </w:rPr>
      </w:pPr>
    </w:p>
    <w:p w14:paraId="6F34C721" w14:textId="77777777" w:rsidR="00BE1A44" w:rsidRDefault="00BE1A44">
      <w:pPr>
        <w:rPr>
          <w:rFonts w:ascii="Calibri" w:hAnsi="Calibri" w:cs="Calibri"/>
          <w:sz w:val="18"/>
          <w:szCs w:val="18"/>
        </w:rPr>
      </w:pPr>
    </w:p>
    <w:p w14:paraId="56C82A02" w14:textId="77777777" w:rsidR="00BE1A44" w:rsidRDefault="00BE1A44">
      <w:pPr>
        <w:pStyle w:val="Stile4"/>
        <w:rPr>
          <w:rFonts w:ascii="Calibri" w:hAnsi="Calibri" w:cs="Calibri"/>
          <w:b/>
          <w:sz w:val="18"/>
          <w:szCs w:val="18"/>
        </w:rPr>
      </w:pPr>
    </w:p>
    <w:p w14:paraId="580073A7" w14:textId="77777777" w:rsidR="00BE1A44" w:rsidRDefault="00BE1A44">
      <w:pPr>
        <w:pStyle w:val="Intestazione"/>
        <w:rPr>
          <w:rFonts w:ascii="Calibri" w:hAnsi="Calibri" w:cs="Calibri"/>
          <w:b/>
          <w:sz w:val="18"/>
          <w:szCs w:val="18"/>
        </w:rPr>
      </w:pPr>
    </w:p>
    <w:p w14:paraId="2461C136" w14:textId="77777777" w:rsidR="00BE1A44" w:rsidRDefault="00BE1A44">
      <w:pPr>
        <w:pStyle w:val="Intestazione"/>
        <w:rPr>
          <w:rFonts w:ascii="Calibri" w:hAnsi="Calibri" w:cs="Calibri"/>
          <w:b/>
          <w:sz w:val="18"/>
          <w:szCs w:val="18"/>
        </w:rPr>
      </w:pPr>
    </w:p>
    <w:p w14:paraId="553DEB8A" w14:textId="77777777" w:rsidR="007D291B" w:rsidRDefault="007D291B">
      <w:pPr>
        <w:pStyle w:val="Intestazione"/>
      </w:pPr>
    </w:p>
    <w:sectPr w:rsidR="007D291B">
      <w:headerReference w:type="default" r:id="rId9"/>
      <w:headerReference w:type="first" r:id="rId10"/>
      <w:pgSz w:w="11906" w:h="16838"/>
      <w:pgMar w:top="1702" w:right="1134" w:bottom="1259" w:left="1134" w:header="284" w:footer="720" w:gutter="0"/>
      <w:cols w:space="720"/>
      <w:titlePg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A533C" w14:textId="77777777" w:rsidR="00012716" w:rsidRDefault="00012716">
      <w:r>
        <w:separator/>
      </w:r>
    </w:p>
  </w:endnote>
  <w:endnote w:type="continuationSeparator" w:id="0">
    <w:p w14:paraId="487A5EB5" w14:textId="77777777" w:rsidR="00012716" w:rsidRDefault="0001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44D49" w14:textId="77777777" w:rsidR="00012716" w:rsidRDefault="00012716">
      <w:r>
        <w:separator/>
      </w:r>
    </w:p>
  </w:footnote>
  <w:footnote w:type="continuationSeparator" w:id="0">
    <w:p w14:paraId="0EBCEC5A" w14:textId="77777777" w:rsidR="00012716" w:rsidRDefault="00012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042F7" w14:textId="77777777" w:rsidR="00BE1A44" w:rsidRDefault="00BE1A44">
    <w:pPr>
      <w:pStyle w:val="Intestazione"/>
      <w:rPr>
        <w:rFonts w:ascii="Century Gothic" w:hAnsi="Century Gothic" w:cs="Century Gothic"/>
        <w:color w:val="FFFFFF"/>
        <w:sz w:val="18"/>
        <w:szCs w:val="18"/>
      </w:rPr>
    </w:pPr>
  </w:p>
  <w:p w14:paraId="3037CC08" w14:textId="68621DA1" w:rsidR="00BE1A44" w:rsidRDefault="00BE1A44">
    <w:pPr>
      <w:pStyle w:val="Intestazione"/>
      <w:rPr>
        <w:rFonts w:eastAsia="Arial Unicode M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4E6D0" w14:textId="77777777" w:rsidR="0074404D" w:rsidRDefault="0074404D" w:rsidP="0074404D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9264" behindDoc="1" locked="0" layoutInCell="0" allowOverlap="1" wp14:anchorId="4E07707C" wp14:editId="0E73245C">
          <wp:simplePos x="0" y="0"/>
          <wp:positionH relativeFrom="column">
            <wp:posOffset>-269875</wp:posOffset>
          </wp:positionH>
          <wp:positionV relativeFrom="paragraph">
            <wp:posOffset>635</wp:posOffset>
          </wp:positionV>
          <wp:extent cx="6793230" cy="687070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28" t="-3654" r="-328" b="-3654"/>
                  <a:stretch>
                    <a:fillRect/>
                  </a:stretch>
                </pic:blipFill>
                <pic:spPr bwMode="auto">
                  <a:xfrm>
                    <a:off x="0" y="0"/>
                    <a:ext cx="679323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A57985" w14:textId="54636209" w:rsidR="00BE1A44" w:rsidRPr="0074404D" w:rsidRDefault="00BE1A44" w:rsidP="007440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  <w:sz w:val="22"/>
        <w:szCs w:val="22"/>
        <w:highlight w:val="yello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0B75E8"/>
    <w:multiLevelType w:val="hybridMultilevel"/>
    <w:tmpl w:val="917A6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42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0A"/>
    <w:rsid w:val="00012716"/>
    <w:rsid w:val="00420FC1"/>
    <w:rsid w:val="00530A30"/>
    <w:rsid w:val="0074404D"/>
    <w:rsid w:val="00790EE7"/>
    <w:rsid w:val="007D291B"/>
    <w:rsid w:val="007D2E05"/>
    <w:rsid w:val="00915BC8"/>
    <w:rsid w:val="00A76924"/>
    <w:rsid w:val="00BE1A44"/>
    <w:rsid w:val="00D07F56"/>
    <w:rsid w:val="00F77A0A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F7CC23"/>
  <w15:chartTrackingRefBased/>
  <w15:docId w15:val="{3A31A186-21D3-4153-A6C9-5918355A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283" w:hanging="283"/>
      <w:outlineLvl w:val="3"/>
    </w:p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 w:hint="default"/>
      <w:sz w:val="22"/>
      <w:szCs w:val="22"/>
      <w:highlight w:val="yellow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 w:cs="OpenSymbol" w:hint="default"/>
      <w:sz w:val="22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</w:style>
  <w:style w:type="character" w:customStyle="1" w:styleId="WW-CollegamentoInternet">
    <w:name w:val="WW-Collegamento Internet"/>
    <w:rPr>
      <w:rFonts w:ascii="Times New Roman" w:hAnsi="Times New Roman" w:cs="Times New Roman"/>
      <w:color w:val="0000FF"/>
      <w:u w:val="single"/>
    </w:rPr>
  </w:style>
  <w:style w:type="character" w:customStyle="1" w:styleId="WW8Num19z0">
    <w:name w:val="WW8Num19z0"/>
    <w:rPr>
      <w:rFonts w:ascii="Symbol" w:hAnsi="Symbol" w:cs="Symbol" w:hint="default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i/>
      <w:iCs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4">
    <w:name w:val="Stile4"/>
    <w:basedOn w:val="Titolo4"/>
    <w:pPr>
      <w:numPr>
        <w:ilvl w:val="0"/>
        <w:numId w:val="0"/>
      </w:numPr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CommentSubject1">
    <w:name w:val="Comment Subject1"/>
    <w:basedOn w:val="Testocommento1"/>
    <w:next w:val="Testocommento1"/>
    <w:rPr>
      <w:b/>
      <w:bCs/>
    </w:rPr>
  </w:style>
  <w:style w:type="paragraph" w:customStyle="1" w:styleId="denise">
    <w:name w:val="denise"/>
    <w:basedOn w:val="Titolo4"/>
    <w:pPr>
      <w:numPr>
        <w:ilvl w:val="0"/>
        <w:numId w:val="0"/>
      </w:numPr>
      <w:suppressAutoHyphens w:val="0"/>
    </w:pPr>
    <w:rPr>
      <w:rFonts w:ascii="Segoe UI Light" w:hAnsi="Segoe UI Light" w:cs="Segoe UI Light"/>
      <w:i/>
      <w:sz w:val="22"/>
      <w:szCs w:val="22"/>
      <w:shd w:val="clear" w:color="auto" w:fill="DBE5F1"/>
      <w:lang w:val="x-none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c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regione.piemont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Links>
    <vt:vector size="12" baseType="variant">
      <vt:variant>
        <vt:i4>2293838</vt:i4>
      </vt:variant>
      <vt:variant>
        <vt:i4>3</vt:i4>
      </vt:variant>
      <vt:variant>
        <vt:i4>0</vt:i4>
      </vt:variant>
      <vt:variant>
        <vt:i4>5</vt:i4>
      </vt:variant>
      <vt:variant>
        <vt:lpwstr>mailto:protocollo@cert.csi.it</vt:lpwstr>
      </vt:variant>
      <vt:variant>
        <vt:lpwstr/>
      </vt:variant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mailto:dpo@regione.piemonte.it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Ferraiuolo</dc:creator>
  <cp:keywords/>
  <cp:lastModifiedBy>Santina Nicotra</cp:lastModifiedBy>
  <cp:revision>2</cp:revision>
  <cp:lastPrinted>2023-09-19T08:53:00Z</cp:lastPrinted>
  <dcterms:created xsi:type="dcterms:W3CDTF">2024-12-10T13:59:00Z</dcterms:created>
  <dcterms:modified xsi:type="dcterms:W3CDTF">2024-12-10T13:59:00Z</dcterms:modified>
</cp:coreProperties>
</file>